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4D5B27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4D5B27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C8625" w14:textId="77777777" w:rsidR="004D5B27" w:rsidRDefault="004D5B27">
      <w:r>
        <w:separator/>
      </w:r>
    </w:p>
  </w:endnote>
  <w:endnote w:type="continuationSeparator" w:id="0">
    <w:p w14:paraId="307EDD11" w14:textId="77777777" w:rsidR="004D5B27" w:rsidRDefault="004D5B27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37347271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5B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4C44D" w14:textId="77777777" w:rsidR="004D5B27" w:rsidRDefault="004D5B27">
      <w:r>
        <w:separator/>
      </w:r>
    </w:p>
  </w:footnote>
  <w:footnote w:type="continuationSeparator" w:id="0">
    <w:p w14:paraId="2F62E19B" w14:textId="77777777" w:rsidR="004D5B27" w:rsidRDefault="004D5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0AE3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5B27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c0315a-74fa-4bfe-b193-a43fb7aea2ca">
      <Terms xmlns="http://schemas.microsoft.com/office/infopath/2007/PartnerControls"/>
    </lcf76f155ced4ddcb4097134ff3c332f>
    <TaxCatchAll xmlns="e954c4a3-f66b-4409-9601-4ec21e7bc3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E249FF7698011478E26228531C3A9E0" ma:contentTypeVersion="15" ma:contentTypeDescription="Yeni belge oluşturun." ma:contentTypeScope="" ma:versionID="ed37b27eca518861429822d735a46c62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c762fe7a1dcc13b0f723fb8e90094b65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Resim Etiketleri" ma:readOnly="false" ma:fieldId="{5cf76f15-5ced-4ddc-b409-7134ff3c332f}" ma:taxonomyMulti="true" ma:sspId="5f5721d2-b48d-4f2b-aea7-6c7e354ce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31630b-eac9-4cba-90ff-f38ea7e42907}" ma:internalName="TaxCatchAll" ma:showField="CatchAllData" ma:web="e954c4a3-f66b-4409-9601-4ec21e7bc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F92AD1F8-586A-48DA-9E3D-003443C34736}"/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D00DC0-693E-480B-8391-3EDFBB89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391</Words>
  <Characters>2229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Hür Güldü</cp:lastModifiedBy>
  <cp:revision>2</cp:revision>
  <cp:lastPrinted>2013-11-06T08:46:00Z</cp:lastPrinted>
  <dcterms:created xsi:type="dcterms:W3CDTF">2022-06-03T07:04:00Z</dcterms:created>
  <dcterms:modified xsi:type="dcterms:W3CDTF">2022-06-03T07:04:00Z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0x010100EE249FF7698011478E26228531C3A9E0</vt:lpwstr>
  </property>
</Properties>
</file>